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2E" w:rsidRDefault="002F5A2E" w:rsidP="002F5A2E">
      <w:pPr>
        <w:pStyle w:val="Header"/>
        <w:jc w:val="center"/>
      </w:pPr>
      <w:r>
        <w:rPr>
          <w:sz w:val="22"/>
          <w:szCs w:val="22"/>
        </w:rPr>
        <w:tab/>
      </w:r>
      <w:r w:rsidR="007E63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59.25pt;margin-top:-30.75pt;width:476.25pt;height:74.25pt;z-index:251679744;mso-position-horizontal-relative:text;mso-position-vertical-relative:text" stroked="f">
            <v:textbox>
              <w:txbxContent>
                <w:p w:rsidR="002F5A2E" w:rsidRDefault="002F5A2E" w:rsidP="002F5A2E">
                  <w:pPr>
                    <w:jc w:val="center"/>
                  </w:pPr>
                  <w:r w:rsidRPr="00C21BC2">
                    <w:rPr>
                      <w:noProof/>
                    </w:rPr>
                    <w:drawing>
                      <wp:inline distT="0" distB="0" distL="0" distR="0">
                        <wp:extent cx="4705350" cy="9525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4135" cy="958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F5A2E" w:rsidRDefault="002F5A2E" w:rsidP="002F5A2E">
      <w:pPr>
        <w:pStyle w:val="Header"/>
        <w:jc w:val="center"/>
      </w:pPr>
    </w:p>
    <w:p w:rsidR="002F5A2E" w:rsidRDefault="002F5A2E" w:rsidP="002F5A2E">
      <w:pPr>
        <w:pStyle w:val="Header"/>
        <w:jc w:val="center"/>
      </w:pPr>
    </w:p>
    <w:p w:rsidR="002F5A2E" w:rsidRDefault="007E6341" w:rsidP="002F5A2E">
      <w:pPr>
        <w:pStyle w:val="Header"/>
        <w:jc w:val="center"/>
      </w:pPr>
      <w:r>
        <w:rPr>
          <w:noProof/>
        </w:rPr>
        <w:pict>
          <v:shape id="_x0000_s1060" type="#_x0000_t202" style="position:absolute;left:0;text-align:left;margin-left:64pt;margin-top:0;width:462.5pt;height:45.75pt;z-index:251680768" stroked="f">
            <v:textbox>
              <w:txbxContent>
                <w:p w:rsidR="002F5A2E" w:rsidRPr="00B37D9C" w:rsidRDefault="002F5A2E" w:rsidP="002F5A2E">
                  <w:pPr>
                    <w:jc w:val="center"/>
                    <w:rPr>
                      <w:rFonts w:ascii="Century Schoolbook" w:hAnsi="Century Schoolbook"/>
                      <w:b/>
                      <w:color w:val="00B0F0"/>
                      <w:sz w:val="44"/>
                      <w:szCs w:val="44"/>
                    </w:rPr>
                  </w:pPr>
                  <w:r w:rsidRPr="00871BA3">
                    <w:rPr>
                      <w:b/>
                      <w:sz w:val="16"/>
                      <w:szCs w:val="16"/>
                    </w:rPr>
                    <w:t>An ISO 9001:2015 certified Institute by International Accurate Certification, Accredited by UASL</w:t>
                  </w:r>
                </w:p>
                <w:p w:rsidR="002F5A2E" w:rsidRDefault="002F5A2E" w:rsidP="002F5A2E">
                  <w:pPr>
                    <w:jc w:val="center"/>
                  </w:pPr>
                  <w:r w:rsidRPr="00871BA3">
                    <w:t>#1338, 2nd Cross, 7th Block</w:t>
                  </w:r>
                  <w:proofErr w:type="gramStart"/>
                  <w:r>
                    <w:t>,  Sir</w:t>
                  </w:r>
                  <w:proofErr w:type="gramEnd"/>
                  <w:r>
                    <w:t xml:space="preserve"> M V Layout, </w:t>
                  </w:r>
                  <w:proofErr w:type="spellStart"/>
                  <w:r>
                    <w:t>Muddhinapalya</w:t>
                  </w:r>
                  <w:proofErr w:type="spellEnd"/>
                  <w:r>
                    <w:t xml:space="preserve">, </w:t>
                  </w:r>
                  <w:r w:rsidRPr="00871BA3">
                    <w:t>Bengaluru-560091, Karnataka, India</w:t>
                  </w:r>
                </w:p>
                <w:p w:rsidR="002F5A2E" w:rsidRDefault="002F5A2E" w:rsidP="002F5A2E">
                  <w:pPr>
                    <w:jc w:val="center"/>
                  </w:pPr>
                  <w:r w:rsidRPr="00871BA3">
                    <w:rPr>
                      <w:b/>
                    </w:rPr>
                    <w:t>Email Id</w:t>
                  </w:r>
                  <w:r>
                    <w:t>: info@insc</w:t>
                  </w:r>
                  <w:r w:rsidRPr="00B37D9C">
                    <w:t>.in</w:t>
                  </w:r>
                  <w:proofErr w:type="gramStart"/>
                  <w:r>
                    <w:t xml:space="preserve">,  </w:t>
                  </w:r>
                  <w:r>
                    <w:rPr>
                      <w:b/>
                    </w:rPr>
                    <w:t>Phone</w:t>
                  </w:r>
                  <w:proofErr w:type="gramEnd"/>
                  <w:r>
                    <w:rPr>
                      <w:b/>
                    </w:rPr>
                    <w:t>:</w:t>
                  </w:r>
                  <w:r>
                    <w:t xml:space="preserve">: +91-7619574868, </w:t>
                  </w:r>
                  <w:r w:rsidRPr="00871BA3">
                    <w:rPr>
                      <w:b/>
                    </w:rPr>
                    <w:t>Website:</w:t>
                  </w:r>
                  <w:r w:rsidRPr="00B653F9">
                    <w:t xml:space="preserve"> www.</w:t>
                  </w:r>
                  <w:r>
                    <w:t>insc.in</w:t>
                  </w:r>
                </w:p>
                <w:p w:rsidR="002F5A2E" w:rsidRDefault="002F5A2E" w:rsidP="002F5A2E">
                  <w:pPr>
                    <w:jc w:val="center"/>
                  </w:pPr>
                </w:p>
                <w:p w:rsidR="002F5A2E" w:rsidRDefault="002F5A2E" w:rsidP="002F5A2E"/>
              </w:txbxContent>
            </v:textbox>
          </v:shape>
        </w:pict>
      </w:r>
    </w:p>
    <w:p w:rsidR="002F5A2E" w:rsidRDefault="002F5A2E" w:rsidP="002F5A2E">
      <w:pPr>
        <w:pStyle w:val="Header"/>
        <w:jc w:val="center"/>
      </w:pPr>
    </w:p>
    <w:p w:rsidR="002F5A2E" w:rsidRDefault="002F5A2E" w:rsidP="002F5A2E">
      <w:pPr>
        <w:pStyle w:val="Header"/>
        <w:jc w:val="center"/>
      </w:pPr>
    </w:p>
    <w:p w:rsidR="002F5A2E" w:rsidRDefault="002F5A2E" w:rsidP="002F5A2E">
      <w:pPr>
        <w:pStyle w:val="Header"/>
        <w:jc w:val="center"/>
      </w:pPr>
    </w:p>
    <w:p w:rsidR="00B40986" w:rsidRPr="00A95AAB" w:rsidRDefault="007E6341" w:rsidP="002F5A2E">
      <w:pPr>
        <w:pStyle w:val="Header"/>
        <w:jc w:val="center"/>
        <w:rPr>
          <w:sz w:val="28"/>
          <w:szCs w:val="28"/>
        </w:rPr>
      </w:pPr>
      <w:r w:rsidRPr="007E634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33pt;margin-top:-.25pt;width:525.75pt;height:0;z-index:251681792" o:connectortype="straight"/>
        </w:pict>
      </w:r>
      <w:r w:rsidR="00C27FF0" w:rsidRPr="00C27FF0">
        <w:rPr>
          <w:b/>
          <w:spacing w:val="-1"/>
          <w:position w:val="-1"/>
          <w:sz w:val="28"/>
          <w:szCs w:val="28"/>
        </w:rPr>
        <w:t xml:space="preserve">            </w:t>
      </w:r>
      <w:r w:rsidR="00AF5791">
        <w:rPr>
          <w:b/>
          <w:spacing w:val="-1"/>
          <w:position w:val="-1"/>
          <w:sz w:val="28"/>
          <w:szCs w:val="28"/>
          <w:u w:val="thick" w:color="000000"/>
        </w:rPr>
        <w:t xml:space="preserve">Registration </w:t>
      </w:r>
      <w:r w:rsidR="00524531">
        <w:rPr>
          <w:b/>
          <w:spacing w:val="-5"/>
          <w:position w:val="-1"/>
          <w:sz w:val="28"/>
          <w:szCs w:val="28"/>
          <w:u w:val="thick" w:color="000000"/>
        </w:rPr>
        <w:t>f</w:t>
      </w:r>
      <w:r w:rsidR="00524531">
        <w:rPr>
          <w:b/>
          <w:spacing w:val="1"/>
          <w:position w:val="-1"/>
          <w:sz w:val="28"/>
          <w:szCs w:val="28"/>
          <w:u w:val="thick" w:color="000000"/>
        </w:rPr>
        <w:t>o</w:t>
      </w:r>
      <w:r w:rsidR="00524531">
        <w:rPr>
          <w:b/>
          <w:position w:val="-1"/>
          <w:sz w:val="28"/>
          <w:szCs w:val="28"/>
          <w:u w:val="thick" w:color="000000"/>
        </w:rPr>
        <w:t>rm</w:t>
      </w: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7E6341">
      <w:pPr>
        <w:spacing w:before="2" w:line="1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202" style="position:absolute;margin-left:12pt;margin-top:5.5pt;width:570pt;height:592.85pt;z-index:251659264">
            <v:textbox>
              <w:txbxContent>
                <w:p w:rsidR="00E6163E" w:rsidRPr="00AB5CA1" w:rsidRDefault="002818B8" w:rsidP="002F5A2E">
                  <w:pPr>
                    <w:shd w:val="clear" w:color="auto" w:fill="FFFFFF"/>
                    <w:jc w:val="both"/>
                    <w:rPr>
                      <w:rFonts w:ascii="Arial" w:hAnsi="Arial" w:cs="Arial"/>
                      <w:b/>
                      <w:i/>
                      <w:color w:val="FF0000"/>
                      <w:sz w:val="28"/>
                      <w:szCs w:val="28"/>
                      <w:lang w:eastAsia="en-IN"/>
                    </w:rPr>
                  </w:pPr>
                  <w:r w:rsidRPr="00AB5CA1">
                    <w:rPr>
                      <w:b/>
                      <w:sz w:val="28"/>
                      <w:szCs w:val="28"/>
                    </w:rPr>
                    <w:t xml:space="preserve">Name of the conference:  </w:t>
                  </w:r>
                  <w:r w:rsidR="00AB5CA1" w:rsidRPr="00AB5CA1">
                    <w:rPr>
                      <w:i/>
                      <w:color w:val="FF0000"/>
                      <w:sz w:val="28"/>
                      <w:szCs w:val="28"/>
                    </w:rPr>
                    <w:t>International Online Conferences on</w:t>
                  </w:r>
                  <w:r w:rsidR="00AB5CA1" w:rsidRPr="00AB5CA1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="00AB5CA1" w:rsidRPr="00AB5CA1">
                    <w:rPr>
                      <w:i/>
                      <w:color w:val="FF0000"/>
                      <w:sz w:val="28"/>
                      <w:szCs w:val="28"/>
                    </w:rPr>
                    <w:t>“</w:t>
                  </w:r>
                  <w:r w:rsidR="00AB5CA1" w:rsidRPr="00AB5CA1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Green Economy, </w:t>
                  </w:r>
                  <w:proofErr w:type="gramStart"/>
                  <w:r w:rsidR="00AB5CA1" w:rsidRPr="00AB5CA1">
                    <w:rPr>
                      <w:b/>
                      <w:i/>
                      <w:color w:val="FF0000"/>
                      <w:sz w:val="28"/>
                      <w:szCs w:val="28"/>
                    </w:rPr>
                    <w:t>A</w:t>
                  </w:r>
                  <w:proofErr w:type="gramEnd"/>
                  <w:r w:rsidR="00AB5CA1" w:rsidRPr="00AB5CA1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Necessity for Sustainable Future</w:t>
                  </w:r>
                  <w:r w:rsidR="00AB5CA1" w:rsidRPr="00AB5CA1">
                    <w:rPr>
                      <w:i/>
                      <w:color w:val="FF0000"/>
                      <w:sz w:val="28"/>
                      <w:szCs w:val="28"/>
                    </w:rPr>
                    <w:t>”</w:t>
                  </w:r>
                </w:p>
                <w:p w:rsidR="00E6163E" w:rsidRPr="002F5A2E" w:rsidRDefault="00E57384" w:rsidP="002F5A2E">
                  <w:pPr>
                    <w:spacing w:before="120" w:after="120"/>
                    <w:rPr>
                      <w:b/>
                      <w:color w:val="C00000"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Organizing </w:t>
                  </w:r>
                  <w:r w:rsidR="00E33EBA">
                    <w:rPr>
                      <w:b/>
                      <w:sz w:val="24"/>
                      <w:szCs w:val="24"/>
                    </w:rPr>
                    <w:t xml:space="preserve">institution: </w:t>
                  </w:r>
                  <w:r w:rsidR="00AB5CA1" w:rsidRPr="00AB5CA1">
                    <w:rPr>
                      <w:b/>
                      <w:color w:val="FF0000"/>
                      <w:sz w:val="28"/>
                      <w:szCs w:val="28"/>
                    </w:rPr>
                    <w:t xml:space="preserve">Universal Business School (UBS), </w:t>
                  </w:r>
                  <w:proofErr w:type="spellStart"/>
                  <w:r w:rsidR="00AB5CA1" w:rsidRPr="00AB5CA1">
                    <w:rPr>
                      <w:b/>
                      <w:color w:val="FF0000"/>
                      <w:sz w:val="28"/>
                      <w:szCs w:val="28"/>
                    </w:rPr>
                    <w:t>Karjat</w:t>
                  </w:r>
                  <w:proofErr w:type="spellEnd"/>
                  <w:r w:rsidR="00AB5CA1" w:rsidRPr="00AB5CA1">
                    <w:rPr>
                      <w:b/>
                      <w:color w:val="FF0000"/>
                      <w:sz w:val="28"/>
                      <w:szCs w:val="28"/>
                    </w:rPr>
                    <w:t>, Mumbai.</w:t>
                  </w:r>
                  <w:proofErr w:type="gramEnd"/>
                </w:p>
                <w:p w:rsidR="00F31320" w:rsidRDefault="00F31320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Paper ID:</w:t>
                  </w:r>
                </w:p>
                <w:p w:rsidR="00F31320" w:rsidRDefault="00F31320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Paper Title:</w:t>
                  </w:r>
                </w:p>
                <w:p w:rsidR="00F31320" w:rsidRDefault="00F31320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</w:p>
                <w:p w:rsidR="00E6163E" w:rsidRDefault="00A95AAB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 of the registered author / main author:</w:t>
                  </w:r>
                </w:p>
                <w:p w:rsidR="00A95AAB" w:rsidRDefault="00A95AAB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Full Address</w:t>
                  </w:r>
                  <w:r w:rsidR="008B673A">
                    <w:rPr>
                      <w:b/>
                      <w:sz w:val="24"/>
                      <w:szCs w:val="24"/>
                    </w:rPr>
                    <w:t xml:space="preserve"> (Designation, Department, College and its address)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F31320" w:rsidRDefault="00F31320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</w:p>
                <w:p w:rsidR="00FF7C00" w:rsidRDefault="00A95AAB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Contact Number:</w:t>
                  </w:r>
                </w:p>
                <w:p w:rsidR="00E6163E" w:rsidRDefault="00A95AAB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 ID:</w:t>
                  </w:r>
                </w:p>
                <w:p w:rsidR="00E6163E" w:rsidRDefault="002F5A2E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InSc</w:t>
                  </w:r>
                  <w:proofErr w:type="spellEnd"/>
                  <w:r w:rsidR="00A95AAB">
                    <w:rPr>
                      <w:b/>
                      <w:sz w:val="24"/>
                      <w:szCs w:val="24"/>
                    </w:rPr>
                    <w:t xml:space="preserve"> ID (Optional):</w:t>
                  </w:r>
                  <w:r>
                    <w:rPr>
                      <w:b/>
                      <w:sz w:val="24"/>
                      <w:szCs w:val="24"/>
                    </w:rPr>
                    <w:t xml:space="preserve"> ___________        </w:t>
                  </w:r>
                  <w:r w:rsidR="006E71B4">
                    <w:rPr>
                      <w:b/>
                      <w:sz w:val="24"/>
                      <w:szCs w:val="24"/>
                    </w:rPr>
                    <w:t>Referred By (</w:t>
                  </w:r>
                  <w:proofErr w:type="spellStart"/>
                  <w:r w:rsidR="003D1A14">
                    <w:rPr>
                      <w:b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nSc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D1A14">
                    <w:rPr>
                      <w:b/>
                      <w:sz w:val="24"/>
                      <w:szCs w:val="24"/>
                    </w:rPr>
                    <w:t xml:space="preserve">Member ID, </w:t>
                  </w:r>
                  <w:r w:rsidR="006E71B4">
                    <w:rPr>
                      <w:b/>
                      <w:sz w:val="24"/>
                      <w:szCs w:val="24"/>
                    </w:rPr>
                    <w:t>Optional):</w:t>
                  </w:r>
                  <w:r>
                    <w:rPr>
                      <w:b/>
                      <w:sz w:val="24"/>
                      <w:szCs w:val="24"/>
                    </w:rPr>
                    <w:t>___________________</w:t>
                  </w:r>
                </w:p>
                <w:p w:rsidR="00F31320" w:rsidRDefault="00114CFA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From where y</w:t>
                  </w:r>
                  <w:r w:rsidR="009D4D95">
                    <w:rPr>
                      <w:b/>
                      <w:sz w:val="24"/>
                      <w:szCs w:val="24"/>
                    </w:rPr>
                    <w:t>ou heard about this conference</w:t>
                  </w:r>
                  <w:r w:rsidR="00F31320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981C18">
                    <w:rPr>
                      <w:b/>
                      <w:sz w:val="24"/>
                      <w:szCs w:val="24"/>
                    </w:rPr>
                    <w:t xml:space="preserve">Poster </w:t>
                  </w:r>
                  <w:r w:rsidR="00F31320">
                    <w:rPr>
                      <w:b/>
                      <w:sz w:val="24"/>
                      <w:szCs w:val="24"/>
                    </w:rPr>
                    <w:t xml:space="preserve">/ </w:t>
                  </w:r>
                  <w:r w:rsidR="00981C18">
                    <w:rPr>
                      <w:b/>
                      <w:sz w:val="24"/>
                      <w:szCs w:val="24"/>
                    </w:rPr>
                    <w:t xml:space="preserve">Friends </w:t>
                  </w:r>
                  <w:r w:rsidR="00F31320">
                    <w:rPr>
                      <w:b/>
                      <w:sz w:val="24"/>
                      <w:szCs w:val="24"/>
                    </w:rPr>
                    <w:t xml:space="preserve">/ </w:t>
                  </w:r>
                  <w:r>
                    <w:rPr>
                      <w:b/>
                      <w:sz w:val="24"/>
                      <w:szCs w:val="24"/>
                    </w:rPr>
                    <w:t xml:space="preserve">Google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add </w:t>
                  </w:r>
                  <w:r w:rsidR="00F31320">
                    <w:rPr>
                      <w:b/>
                      <w:sz w:val="24"/>
                      <w:szCs w:val="24"/>
                    </w:rPr>
                    <w:t xml:space="preserve"> /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Face book </w:t>
                  </w:r>
                  <w:r w:rsidR="002F5A2E">
                    <w:rPr>
                      <w:b/>
                      <w:sz w:val="24"/>
                      <w:szCs w:val="24"/>
                    </w:rPr>
                    <w:t>____________</w:t>
                  </w:r>
                </w:p>
                <w:p w:rsidR="00F31320" w:rsidRDefault="00F31320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</w:p>
                <w:p w:rsidR="00981C18" w:rsidRDefault="00981C18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Coauthors details (Mention maximum of three co authors details)</w:t>
                  </w:r>
                </w:p>
                <w:p w:rsidR="009D4D95" w:rsidRDefault="00981C18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</w:t>
                  </w:r>
                  <w:r w:rsidR="00D6751E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Name                                       Contact Number                                        Email ID </w:t>
                  </w:r>
                </w:p>
                <w:p w:rsidR="00981C18" w:rsidRDefault="00981C18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Coauthor 1:</w:t>
                  </w:r>
                </w:p>
                <w:p w:rsidR="00981C18" w:rsidRDefault="00981C18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Coauthor 2:</w:t>
                  </w:r>
                </w:p>
                <w:p w:rsidR="00981C18" w:rsidRDefault="00981C18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Coauthor 3:</w:t>
                  </w:r>
                </w:p>
                <w:p w:rsidR="00E6163E" w:rsidRDefault="009D4D95" w:rsidP="002F5A2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Coauthor 4: </w:t>
                  </w:r>
                </w:p>
                <w:p w:rsidR="00E6163E" w:rsidRDefault="00E6163E" w:rsidP="002F5A2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F5A2E" w:rsidRDefault="002F5A2E" w:rsidP="002F5A2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Registration fee paid: Rs._____________ (Tick the category)</w:t>
                  </w:r>
                </w:p>
                <w:p w:rsidR="002F5A2E" w:rsidRDefault="002F5A2E" w:rsidP="002F5A2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F5A2E" w:rsidRPr="002F5A2E" w:rsidRDefault="002F5A2E" w:rsidP="002F5A2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 w:rsidRPr="002F5A2E">
                    <w:rPr>
                      <w:b/>
                    </w:rPr>
                    <w:t xml:space="preserve">INSC Member </w:t>
                  </w:r>
                  <w:r w:rsidR="004E3A77">
                    <w:rPr>
                      <w:b/>
                    </w:rPr>
                    <w:t>(Rs.1300</w:t>
                  </w:r>
                  <w:r w:rsidRPr="002F5A2E">
                    <w:rPr>
                      <w:b/>
                    </w:rPr>
                    <w:t>)</w:t>
                  </w:r>
                </w:p>
                <w:p w:rsidR="002F5A2E" w:rsidRDefault="004E3A77" w:rsidP="002F5A2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UBS</w:t>
                  </w:r>
                  <w:r w:rsidR="002F5A2E" w:rsidRPr="002F5A2E"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</w:t>
                  </w:r>
                  <w:r w:rsidR="002F5A2E" w:rsidRPr="002F5A2E">
                    <w:rPr>
                      <w:b/>
                    </w:rPr>
                    <w:t>udent</w:t>
                  </w:r>
                  <w:proofErr w:type="spellEnd"/>
                  <w:r w:rsidR="002F5A2E" w:rsidRPr="002F5A2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(Rs,1</w:t>
                  </w:r>
                  <w:r w:rsidR="002F5A2E" w:rsidRPr="002F5A2E">
                    <w:rPr>
                      <w:b/>
                    </w:rPr>
                    <w:t>,000)</w:t>
                  </w:r>
                </w:p>
                <w:p w:rsidR="004E3A77" w:rsidRPr="002F5A2E" w:rsidRDefault="004E3A77" w:rsidP="002F5A2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UBS</w:t>
                  </w:r>
                  <w:r w:rsidRPr="002F5A2E">
                    <w:rPr>
                      <w:b/>
                    </w:rPr>
                    <w:t xml:space="preserve"> Faculty</w:t>
                  </w:r>
                  <w:r>
                    <w:rPr>
                      <w:b/>
                    </w:rPr>
                    <w:t xml:space="preserve"> (Rs,15</w:t>
                  </w:r>
                  <w:r w:rsidRPr="002F5A2E">
                    <w:rPr>
                      <w:b/>
                    </w:rPr>
                    <w:t>00)</w:t>
                  </w:r>
                </w:p>
                <w:p w:rsidR="002F5A2E" w:rsidRPr="002F5A2E" w:rsidRDefault="002F5A2E" w:rsidP="002F5A2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 w:rsidRPr="002F5A2E">
                    <w:rPr>
                      <w:b/>
                    </w:rPr>
                    <w:t xml:space="preserve">Non INSC Member </w:t>
                  </w:r>
                  <w:r w:rsidR="004E3A77">
                    <w:rPr>
                      <w:b/>
                    </w:rPr>
                    <w:t>(Rs.1</w:t>
                  </w:r>
                  <w:r w:rsidRPr="002F5A2E">
                    <w:rPr>
                      <w:b/>
                    </w:rPr>
                    <w:t>500)</w:t>
                  </w:r>
                </w:p>
                <w:p w:rsidR="004E3A77" w:rsidRDefault="004E3A77" w:rsidP="004E3A77">
                  <w:pPr>
                    <w:pStyle w:val="NormalWeb"/>
                    <w:shd w:val="clear" w:color="auto" w:fill="FFFFFF"/>
                    <w:spacing w:before="0" w:beforeAutospacing="0" w:after="0" w:afterAutospacing="0" w:line="300" w:lineRule="atLeast"/>
                    <w:ind w:left="360"/>
                    <w:rPr>
                      <w:color w:val="333333"/>
                      <w:sz w:val="27"/>
                      <w:szCs w:val="27"/>
                    </w:rPr>
                  </w:pPr>
                </w:p>
                <w:p w:rsidR="002F5A2E" w:rsidRDefault="002F5A2E" w:rsidP="004E3A77">
                  <w:pPr>
                    <w:pStyle w:val="NormalWeb"/>
                    <w:shd w:val="clear" w:color="auto" w:fill="FFFFFF"/>
                    <w:spacing w:before="0" w:beforeAutospacing="0" w:after="0" w:afterAutospacing="0" w:line="300" w:lineRule="atLeast"/>
                    <w:ind w:left="360"/>
                    <w:rPr>
                      <w:b/>
                    </w:rPr>
                  </w:pPr>
                  <w:r>
                    <w:rPr>
                      <w:b/>
                    </w:rPr>
                    <w:t>All the information provided by me is true to my knowledge.</w:t>
                  </w:r>
                </w:p>
                <w:p w:rsidR="002F5A2E" w:rsidRDefault="002F5A2E" w:rsidP="002F5A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</w:p>
                <w:p w:rsidR="002F5A2E" w:rsidRDefault="002F5A2E" w:rsidP="002F5A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Signature</w:t>
                  </w:r>
                </w:p>
                <w:p w:rsidR="002F5A2E" w:rsidRDefault="002F5A2E" w:rsidP="002F5A2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Date:</w:t>
                  </w:r>
                </w:p>
                <w:p w:rsidR="002F5A2E" w:rsidRDefault="002F5A2E" w:rsidP="002F5A2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F5A2E" w:rsidRDefault="002F5A2E" w:rsidP="002F5A2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Place:</w:t>
                  </w:r>
                </w:p>
                <w:p w:rsidR="00E6163E" w:rsidRDefault="00E6163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163E" w:rsidRDefault="00E6163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163E" w:rsidRDefault="00E6163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163E" w:rsidRDefault="00E6163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163E" w:rsidRDefault="00E6163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6163E" w:rsidRDefault="00E6163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4053" w:rsidRDefault="00F74053" w:rsidP="00F74053">
                  <w:pPr>
                    <w:jc w:val="right"/>
                    <w:rPr>
                      <w:spacing w:val="1"/>
                      <w:sz w:val="24"/>
                      <w:szCs w:val="24"/>
                    </w:rPr>
                  </w:pPr>
                </w:p>
                <w:p w:rsidR="00DE3950" w:rsidRDefault="00DE3950" w:rsidP="00F7405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E3950" w:rsidRDefault="00DE3950" w:rsidP="00F7405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E3950" w:rsidRDefault="00DE3950" w:rsidP="00F7405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E3950" w:rsidRDefault="00DE3950" w:rsidP="00F7405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E3950" w:rsidRDefault="00DE3950" w:rsidP="00F74053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DE3950" w:rsidRDefault="00DE3950" w:rsidP="00F7405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33EBA" w:rsidRPr="00211E2E" w:rsidRDefault="00E33EB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Default="002818B8">
      <w:pPr>
        <w:spacing w:before="2" w:line="140" w:lineRule="exact"/>
        <w:rPr>
          <w:sz w:val="24"/>
          <w:szCs w:val="24"/>
        </w:rPr>
      </w:pPr>
    </w:p>
    <w:p w:rsidR="002818B8" w:rsidRPr="002818B8" w:rsidRDefault="002818B8">
      <w:pPr>
        <w:spacing w:before="2" w:line="140" w:lineRule="exact"/>
        <w:rPr>
          <w:sz w:val="24"/>
          <w:szCs w:val="24"/>
        </w:rPr>
      </w:pPr>
    </w:p>
    <w:p w:rsidR="00302BC3" w:rsidRPr="002818B8" w:rsidRDefault="00302BC3">
      <w:pPr>
        <w:spacing w:before="2" w:line="140" w:lineRule="exact"/>
        <w:rPr>
          <w:sz w:val="24"/>
          <w:szCs w:val="24"/>
        </w:rPr>
      </w:pPr>
    </w:p>
    <w:p w:rsidR="00B40986" w:rsidRPr="00370331" w:rsidRDefault="00B40986">
      <w:pPr>
        <w:spacing w:line="200" w:lineRule="exact"/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2818B8" w:rsidRDefault="002818B8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E33EBA" w:rsidRDefault="00E33EBA">
      <w:pPr>
        <w:ind w:right="234"/>
        <w:jc w:val="right"/>
        <w:rPr>
          <w:sz w:val="24"/>
          <w:szCs w:val="24"/>
        </w:rPr>
      </w:pPr>
    </w:p>
    <w:p w:rsidR="00334173" w:rsidRDefault="00334173">
      <w:pPr>
        <w:ind w:right="234"/>
        <w:jc w:val="right"/>
        <w:rPr>
          <w:sz w:val="24"/>
          <w:szCs w:val="24"/>
        </w:rPr>
      </w:pPr>
    </w:p>
    <w:p w:rsidR="00334173" w:rsidRDefault="00334173">
      <w:pPr>
        <w:ind w:right="234"/>
        <w:jc w:val="right"/>
        <w:rPr>
          <w:sz w:val="24"/>
          <w:szCs w:val="24"/>
        </w:rPr>
      </w:pPr>
    </w:p>
    <w:p w:rsidR="00334173" w:rsidRDefault="00334173">
      <w:pPr>
        <w:ind w:right="234"/>
        <w:jc w:val="right"/>
        <w:rPr>
          <w:sz w:val="24"/>
          <w:szCs w:val="24"/>
        </w:rPr>
      </w:pPr>
    </w:p>
    <w:p w:rsidR="00334173" w:rsidRDefault="00334173">
      <w:pPr>
        <w:ind w:right="234"/>
        <w:jc w:val="right"/>
        <w:rPr>
          <w:sz w:val="24"/>
          <w:szCs w:val="24"/>
        </w:rPr>
      </w:pPr>
    </w:p>
    <w:p w:rsidR="00E6163E" w:rsidRDefault="00E6163E" w:rsidP="00DE3950">
      <w:pPr>
        <w:spacing w:before="59" w:line="380" w:lineRule="exact"/>
        <w:ind w:left="4177" w:right="1692" w:hanging="1724"/>
        <w:rPr>
          <w:rFonts w:ascii="Bookman Old Style" w:eastAsia="Bookman Old Style" w:hAnsi="Bookman Old Style" w:cs="Bookman Old Style"/>
          <w:color w:val="001F5F"/>
          <w:spacing w:val="9"/>
          <w:sz w:val="34"/>
          <w:szCs w:val="34"/>
        </w:rPr>
      </w:pPr>
    </w:p>
    <w:p w:rsidR="003A0C87" w:rsidRDefault="003A0C87" w:rsidP="00DE3950">
      <w:pPr>
        <w:spacing w:before="59" w:line="380" w:lineRule="exact"/>
        <w:ind w:left="4177" w:right="1692" w:hanging="1724"/>
        <w:rPr>
          <w:rFonts w:ascii="Bookman Old Style" w:eastAsia="Bookman Old Style" w:hAnsi="Bookman Old Style" w:cs="Bookman Old Style"/>
          <w:color w:val="001F5F"/>
          <w:spacing w:val="9"/>
          <w:sz w:val="34"/>
          <w:szCs w:val="34"/>
        </w:rPr>
      </w:pPr>
    </w:p>
    <w:p w:rsidR="00DE3950" w:rsidRDefault="00DE3950">
      <w:pPr>
        <w:ind w:right="234"/>
        <w:jc w:val="right"/>
        <w:rPr>
          <w:sz w:val="24"/>
          <w:szCs w:val="24"/>
        </w:rPr>
      </w:pPr>
    </w:p>
    <w:sectPr w:rsidR="00DE3950" w:rsidSect="00B40986">
      <w:type w:val="continuous"/>
      <w:pgSz w:w="12240" w:h="15840"/>
      <w:pgMar w:top="540" w:right="9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587"/>
    <w:multiLevelType w:val="hybridMultilevel"/>
    <w:tmpl w:val="AB686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995"/>
    <w:multiLevelType w:val="multilevel"/>
    <w:tmpl w:val="A58E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FA6BF9"/>
    <w:multiLevelType w:val="hybridMultilevel"/>
    <w:tmpl w:val="86E2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5A0F"/>
    <w:multiLevelType w:val="hybridMultilevel"/>
    <w:tmpl w:val="91BA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4521"/>
    <w:multiLevelType w:val="hybridMultilevel"/>
    <w:tmpl w:val="6736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F28E9"/>
    <w:multiLevelType w:val="hybridMultilevel"/>
    <w:tmpl w:val="3CB6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64297"/>
    <w:multiLevelType w:val="hybridMultilevel"/>
    <w:tmpl w:val="91BA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986"/>
    <w:rsid w:val="00022E67"/>
    <w:rsid w:val="000256A9"/>
    <w:rsid w:val="00096B1E"/>
    <w:rsid w:val="000B09BD"/>
    <w:rsid w:val="000B664E"/>
    <w:rsid w:val="000D5195"/>
    <w:rsid w:val="00114CFA"/>
    <w:rsid w:val="00170B42"/>
    <w:rsid w:val="001857DD"/>
    <w:rsid w:val="00190079"/>
    <w:rsid w:val="001E1927"/>
    <w:rsid w:val="001E5B82"/>
    <w:rsid w:val="001F0EA4"/>
    <w:rsid w:val="00210C06"/>
    <w:rsid w:val="00211E2E"/>
    <w:rsid w:val="00216DB7"/>
    <w:rsid w:val="00245D55"/>
    <w:rsid w:val="002818B8"/>
    <w:rsid w:val="002E0C33"/>
    <w:rsid w:val="002F5A2E"/>
    <w:rsid w:val="002F764B"/>
    <w:rsid w:val="00302BC3"/>
    <w:rsid w:val="00334173"/>
    <w:rsid w:val="00356B10"/>
    <w:rsid w:val="00370331"/>
    <w:rsid w:val="00387272"/>
    <w:rsid w:val="003A0C87"/>
    <w:rsid w:val="003A7912"/>
    <w:rsid w:val="003C0A62"/>
    <w:rsid w:val="003C3E84"/>
    <w:rsid w:val="003D1A14"/>
    <w:rsid w:val="003F6D78"/>
    <w:rsid w:val="00415544"/>
    <w:rsid w:val="00431481"/>
    <w:rsid w:val="00473971"/>
    <w:rsid w:val="004C347E"/>
    <w:rsid w:val="004E1086"/>
    <w:rsid w:val="004E3A77"/>
    <w:rsid w:val="004E5832"/>
    <w:rsid w:val="00501DD2"/>
    <w:rsid w:val="00503C5C"/>
    <w:rsid w:val="00524531"/>
    <w:rsid w:val="005C3EEE"/>
    <w:rsid w:val="005D23E7"/>
    <w:rsid w:val="005F769E"/>
    <w:rsid w:val="0062681B"/>
    <w:rsid w:val="00673B89"/>
    <w:rsid w:val="006E71B4"/>
    <w:rsid w:val="007536B6"/>
    <w:rsid w:val="0077088D"/>
    <w:rsid w:val="007772AF"/>
    <w:rsid w:val="007E6341"/>
    <w:rsid w:val="008B673A"/>
    <w:rsid w:val="008E1CDC"/>
    <w:rsid w:val="00952420"/>
    <w:rsid w:val="009773FB"/>
    <w:rsid w:val="00981C18"/>
    <w:rsid w:val="009D4D95"/>
    <w:rsid w:val="009E4DCA"/>
    <w:rsid w:val="00A43B8E"/>
    <w:rsid w:val="00A44EBF"/>
    <w:rsid w:val="00A83EAC"/>
    <w:rsid w:val="00A84430"/>
    <w:rsid w:val="00A95AAB"/>
    <w:rsid w:val="00AB5CA1"/>
    <w:rsid w:val="00AC319C"/>
    <w:rsid w:val="00AF5791"/>
    <w:rsid w:val="00B21621"/>
    <w:rsid w:val="00B40986"/>
    <w:rsid w:val="00B54860"/>
    <w:rsid w:val="00B56635"/>
    <w:rsid w:val="00B70640"/>
    <w:rsid w:val="00BB1D3B"/>
    <w:rsid w:val="00C03024"/>
    <w:rsid w:val="00C27FF0"/>
    <w:rsid w:val="00CC2977"/>
    <w:rsid w:val="00D072CD"/>
    <w:rsid w:val="00D40D95"/>
    <w:rsid w:val="00D6751E"/>
    <w:rsid w:val="00DA532A"/>
    <w:rsid w:val="00DD0F95"/>
    <w:rsid w:val="00DE3950"/>
    <w:rsid w:val="00E25742"/>
    <w:rsid w:val="00E33EBA"/>
    <w:rsid w:val="00E57384"/>
    <w:rsid w:val="00E6163E"/>
    <w:rsid w:val="00E72287"/>
    <w:rsid w:val="00E764D8"/>
    <w:rsid w:val="00EA4C5F"/>
    <w:rsid w:val="00ED5710"/>
    <w:rsid w:val="00EF53BD"/>
    <w:rsid w:val="00F10600"/>
    <w:rsid w:val="00F21AE6"/>
    <w:rsid w:val="00F2203D"/>
    <w:rsid w:val="00F31320"/>
    <w:rsid w:val="00F55A37"/>
    <w:rsid w:val="00F74053"/>
    <w:rsid w:val="00F93F17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9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0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4D9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D4D9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20AF-3C75-4E0B-8975-1CEDF1E2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76</cp:revision>
  <cp:lastPrinted>2018-06-17T20:48:00Z</cp:lastPrinted>
  <dcterms:created xsi:type="dcterms:W3CDTF">2017-03-27T05:20:00Z</dcterms:created>
  <dcterms:modified xsi:type="dcterms:W3CDTF">2022-02-18T07:36:00Z</dcterms:modified>
</cp:coreProperties>
</file>